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23918" w14:textId="77777777" w:rsidR="00DC53FC" w:rsidRDefault="001439B6">
      <w:pPr>
        <w:spacing w:line="200" w:lineRule="exact"/>
      </w:pPr>
      <w:r>
        <w:pict w14:anchorId="5F7BE788">
          <v:group id="_x0000_s1027" style="position:absolute;margin-left:66.15pt;margin-top:14.35pt;width:482.55pt;height:66.9pt;z-index:-251658240;mso-position-horizontal-relative:page;mso-position-vertical-relative:page" coordorigin="1323,287" coordsize="9651,1338">
            <v:shape id="_x0000_s1029" style="position:absolute;left:1553;top:1609;width:9030;height:9" coordorigin="1553,1609" coordsize="9030,9" path="m1553,1618r9030,-9e" filled="f" strokecolor="#7e7e7e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323;top:287;width:9651;height:1281">
              <v:imagedata r:id="rId6" o:title=""/>
            </v:shape>
            <w10:wrap anchorx="page" anchory="page"/>
          </v:group>
        </w:pict>
      </w:r>
    </w:p>
    <w:p w14:paraId="2E4FF14D" w14:textId="77777777" w:rsidR="001439B6" w:rsidRDefault="001439B6" w:rsidP="002908D8">
      <w:pPr>
        <w:pStyle w:val="FrameContents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13D5AD0" w14:textId="77777777" w:rsidR="001439B6" w:rsidRDefault="001439B6" w:rsidP="002908D8">
      <w:pPr>
        <w:pStyle w:val="FrameContents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BCD8175" w14:textId="4BE8E8F2" w:rsidR="002908D8" w:rsidRPr="001A4BDD" w:rsidRDefault="002908D8" w:rsidP="002908D8">
      <w:pPr>
        <w:pStyle w:val="FrameContents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4BDD">
        <w:rPr>
          <w:rFonts w:ascii="Times New Roman" w:hAnsi="Times New Roman"/>
          <w:b/>
          <w:sz w:val="28"/>
          <w:szCs w:val="28"/>
        </w:rPr>
        <w:t>REZULTATE FINALE</w:t>
      </w:r>
    </w:p>
    <w:p w14:paraId="45EC5CDD" w14:textId="77777777" w:rsidR="002908D8" w:rsidRPr="000B3673" w:rsidRDefault="002908D8" w:rsidP="002908D8">
      <w:pPr>
        <w:pStyle w:val="FrameContents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3673">
        <w:rPr>
          <w:rFonts w:ascii="Times New Roman" w:hAnsi="Times New Roman"/>
          <w:b/>
          <w:sz w:val="28"/>
          <w:szCs w:val="28"/>
        </w:rPr>
        <w:t xml:space="preserve">EXAMEN DE DIPLOMĂ </w:t>
      </w:r>
    </w:p>
    <w:p w14:paraId="17B371C4" w14:textId="77777777" w:rsidR="002908D8" w:rsidRPr="00B074BB" w:rsidRDefault="002908D8" w:rsidP="002908D8">
      <w:pPr>
        <w:pStyle w:val="FrameContents"/>
        <w:spacing w:after="0" w:line="240" w:lineRule="auto"/>
        <w:jc w:val="center"/>
        <w:rPr>
          <w:rFonts w:ascii="Times New Roman" w:hAnsi="Times New Roman"/>
          <w:sz w:val="28"/>
          <w:szCs w:val="28"/>
          <w:lang w:val="fr-FR"/>
        </w:rPr>
      </w:pPr>
      <w:r w:rsidRPr="000B3673">
        <w:rPr>
          <w:rFonts w:ascii="Times New Roman" w:hAnsi="Times New Roman"/>
          <w:sz w:val="28"/>
          <w:szCs w:val="28"/>
        </w:rPr>
        <w:t>Program de studii: Horticultur</w:t>
      </w:r>
      <w:r w:rsidRPr="00B074BB">
        <w:rPr>
          <w:rFonts w:ascii="Times New Roman" w:hAnsi="Times New Roman"/>
          <w:sz w:val="28"/>
          <w:szCs w:val="28"/>
          <w:lang w:val="fr-FR"/>
        </w:rPr>
        <w:t>ă - I</w:t>
      </w:r>
      <w:r>
        <w:rPr>
          <w:rFonts w:ascii="Times New Roman" w:hAnsi="Times New Roman"/>
          <w:sz w:val="28"/>
          <w:szCs w:val="28"/>
          <w:lang w:val="fr-FR"/>
        </w:rPr>
        <w:t>D</w:t>
      </w:r>
    </w:p>
    <w:p w14:paraId="5A2019C2" w14:textId="5E2A6507" w:rsidR="002908D8" w:rsidRPr="000B3673" w:rsidRDefault="002908D8" w:rsidP="002908D8">
      <w:pPr>
        <w:pStyle w:val="FrameContents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3673">
        <w:rPr>
          <w:rFonts w:ascii="Times New Roman" w:hAnsi="Times New Roman"/>
          <w:b/>
          <w:sz w:val="28"/>
          <w:szCs w:val="28"/>
        </w:rPr>
        <w:t xml:space="preserve">Sesiunea </w:t>
      </w:r>
      <w:r w:rsidR="004D2B97">
        <w:rPr>
          <w:rFonts w:ascii="Times New Roman" w:hAnsi="Times New Roman"/>
          <w:b/>
          <w:sz w:val="28"/>
          <w:szCs w:val="28"/>
        </w:rPr>
        <w:t>1</w:t>
      </w:r>
      <w:r w:rsidR="004D7F5D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D2B97">
        <w:rPr>
          <w:rFonts w:ascii="Times New Roman" w:hAnsi="Times New Roman"/>
          <w:b/>
          <w:sz w:val="28"/>
          <w:szCs w:val="28"/>
        </w:rPr>
        <w:t>septembr</w:t>
      </w:r>
      <w:r w:rsidR="00CF75AC">
        <w:rPr>
          <w:rFonts w:ascii="Times New Roman" w:hAnsi="Times New Roman"/>
          <w:b/>
          <w:sz w:val="28"/>
          <w:szCs w:val="28"/>
        </w:rPr>
        <w:t>ie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B3673">
        <w:rPr>
          <w:rFonts w:ascii="Times New Roman" w:hAnsi="Times New Roman"/>
          <w:b/>
          <w:sz w:val="28"/>
          <w:szCs w:val="28"/>
        </w:rPr>
        <w:t>202</w:t>
      </w:r>
      <w:r w:rsidR="004D7F5D">
        <w:rPr>
          <w:rFonts w:ascii="Times New Roman" w:hAnsi="Times New Roman"/>
          <w:b/>
          <w:sz w:val="28"/>
          <w:szCs w:val="28"/>
        </w:rPr>
        <w:t>4</w:t>
      </w:r>
    </w:p>
    <w:p w14:paraId="1C89121A" w14:textId="59E52ADA" w:rsidR="002908D8" w:rsidRDefault="002908D8" w:rsidP="002908D8">
      <w:pPr>
        <w:pStyle w:val="FrameContents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7A9C623" w14:textId="5722F77E" w:rsidR="004D2B97" w:rsidRDefault="004D2B97" w:rsidP="002908D8">
      <w:pPr>
        <w:pStyle w:val="FrameContents"/>
        <w:spacing w:after="0" w:line="240" w:lineRule="auto"/>
        <w:jc w:val="center"/>
        <w:rPr>
          <w:sz w:val="28"/>
          <w:szCs w:val="28"/>
        </w:rPr>
      </w:pPr>
    </w:p>
    <w:p w14:paraId="737D8140" w14:textId="77777777" w:rsidR="004D2B97" w:rsidRPr="001A4BDD" w:rsidRDefault="004D2B97" w:rsidP="002908D8">
      <w:pPr>
        <w:pStyle w:val="FrameContents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5949" w:type="dxa"/>
        <w:jc w:val="center"/>
        <w:tblLook w:val="04A0" w:firstRow="1" w:lastRow="0" w:firstColumn="1" w:lastColumn="0" w:noHBand="0" w:noVBand="1"/>
      </w:tblPr>
      <w:tblGrid>
        <w:gridCol w:w="846"/>
        <w:gridCol w:w="1559"/>
        <w:gridCol w:w="1559"/>
        <w:gridCol w:w="1985"/>
      </w:tblGrid>
      <w:tr w:rsidR="002908D8" w:rsidRPr="001A4BDD" w14:paraId="47CC96D3" w14:textId="77777777" w:rsidTr="00CF75AC">
        <w:trPr>
          <w:jc w:val="center"/>
        </w:trPr>
        <w:tc>
          <w:tcPr>
            <w:tcW w:w="846" w:type="dxa"/>
            <w:vAlign w:val="center"/>
          </w:tcPr>
          <w:p w14:paraId="51883521" w14:textId="77777777" w:rsidR="002908D8" w:rsidRPr="000B3673" w:rsidRDefault="002908D8" w:rsidP="00344331">
            <w:pPr>
              <w:pStyle w:val="FrameContents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3673">
              <w:rPr>
                <w:rFonts w:ascii="Times New Roman" w:hAnsi="Times New Roman"/>
                <w:b/>
              </w:rPr>
              <w:t>Nr. crt.</w:t>
            </w:r>
          </w:p>
        </w:tc>
        <w:tc>
          <w:tcPr>
            <w:tcW w:w="1559" w:type="dxa"/>
            <w:vAlign w:val="center"/>
          </w:tcPr>
          <w:p w14:paraId="716B09FA" w14:textId="77777777" w:rsidR="002908D8" w:rsidRPr="000B3673" w:rsidRDefault="002908D8" w:rsidP="00344331">
            <w:pPr>
              <w:pStyle w:val="FrameContents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3673">
              <w:rPr>
                <w:rFonts w:ascii="Times New Roman" w:hAnsi="Times New Roman"/>
                <w:b/>
              </w:rPr>
              <w:t>Nr. matricol UMS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26AB79A" w14:textId="77777777" w:rsidR="002908D8" w:rsidRPr="000B3673" w:rsidRDefault="002908D8" w:rsidP="00344331">
            <w:pPr>
              <w:pStyle w:val="FrameContents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3673">
              <w:rPr>
                <w:rFonts w:ascii="Times New Roman" w:hAnsi="Times New Roman"/>
                <w:b/>
              </w:rPr>
              <w:t>Proba I / oral</w:t>
            </w:r>
          </w:p>
          <w:p w14:paraId="43126B7B" w14:textId="77777777" w:rsidR="002908D8" w:rsidRPr="000B3673" w:rsidRDefault="002908D8" w:rsidP="00344331">
            <w:pPr>
              <w:pStyle w:val="FrameContents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3673">
              <w:rPr>
                <w:rFonts w:ascii="Times New Roman" w:hAnsi="Times New Roman"/>
                <w:b/>
              </w:rPr>
              <w:t>Nota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34B23409" w14:textId="77777777" w:rsidR="002908D8" w:rsidRPr="000B3673" w:rsidRDefault="002908D8" w:rsidP="00344331">
            <w:pPr>
              <w:pStyle w:val="FrameContents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3673">
              <w:rPr>
                <w:rFonts w:ascii="Times New Roman" w:hAnsi="Times New Roman"/>
                <w:b/>
              </w:rPr>
              <w:t>Proba II / oral</w:t>
            </w:r>
          </w:p>
          <w:p w14:paraId="33831BC1" w14:textId="77777777" w:rsidR="002908D8" w:rsidRPr="000B3673" w:rsidRDefault="002908D8" w:rsidP="00344331">
            <w:pPr>
              <w:pStyle w:val="FrameContents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3673">
              <w:rPr>
                <w:rFonts w:ascii="Times New Roman" w:hAnsi="Times New Roman"/>
                <w:b/>
              </w:rPr>
              <w:t>Nota</w:t>
            </w:r>
          </w:p>
        </w:tc>
      </w:tr>
      <w:tr w:rsidR="00CF75AC" w:rsidRPr="001A4BDD" w14:paraId="56F9938E" w14:textId="77777777" w:rsidTr="006005BB">
        <w:trPr>
          <w:jc w:val="center"/>
        </w:trPr>
        <w:tc>
          <w:tcPr>
            <w:tcW w:w="846" w:type="dxa"/>
          </w:tcPr>
          <w:p w14:paraId="0EC30315" w14:textId="22F202E2" w:rsidR="00CF75AC" w:rsidRPr="000B3673" w:rsidRDefault="00CF75AC" w:rsidP="00CF75AC">
            <w:pPr>
              <w:pStyle w:val="FrameContent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6A59FBB7" w14:textId="747BA0F2" w:rsidR="00CF75AC" w:rsidRPr="001E23D6" w:rsidRDefault="004D7F5D" w:rsidP="00CF75AC">
            <w:pPr>
              <w:pStyle w:val="Fram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91A9970" w14:textId="6D85C6F3" w:rsidR="00CF75AC" w:rsidRPr="00CF75AC" w:rsidRDefault="004D7F5D" w:rsidP="00CF75AC">
            <w:pPr>
              <w:pStyle w:val="Fram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C7D1E21" w14:textId="2EF3D5B5" w:rsidR="00CF75AC" w:rsidRPr="00F5731B" w:rsidRDefault="004D7F5D" w:rsidP="00CF75AC">
            <w:pPr>
              <w:pStyle w:val="Fram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9,20</w:t>
            </w:r>
          </w:p>
        </w:tc>
      </w:tr>
      <w:tr w:rsidR="00CF75AC" w:rsidRPr="001A4BDD" w14:paraId="31D3B012" w14:textId="77777777" w:rsidTr="006005BB">
        <w:trPr>
          <w:jc w:val="center"/>
        </w:trPr>
        <w:tc>
          <w:tcPr>
            <w:tcW w:w="846" w:type="dxa"/>
          </w:tcPr>
          <w:p w14:paraId="3F9E97EF" w14:textId="39654B21" w:rsidR="00CF75AC" w:rsidRPr="000B3673" w:rsidRDefault="00CF75AC" w:rsidP="00CF75AC">
            <w:pPr>
              <w:pStyle w:val="FrameContent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42379480" w14:textId="3B8DC614" w:rsidR="00CF75AC" w:rsidRPr="00CF75AC" w:rsidRDefault="00F5731B" w:rsidP="00CF75AC">
            <w:pPr>
              <w:pStyle w:val="Fram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948C2D2" w14:textId="673BDF06" w:rsidR="00CF75AC" w:rsidRPr="00CF75AC" w:rsidRDefault="00652DDA" w:rsidP="00CF75AC">
            <w:pPr>
              <w:pStyle w:val="Fram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766E7B4" w14:textId="1ECC4A7D" w:rsidR="00CF75AC" w:rsidRPr="00CF75AC" w:rsidRDefault="0011529A" w:rsidP="00CF75AC">
            <w:pPr>
              <w:pStyle w:val="Fram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652D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75AC" w:rsidRPr="001A4BDD" w14:paraId="51B3E02E" w14:textId="77777777" w:rsidTr="006005BB">
        <w:trPr>
          <w:jc w:val="center"/>
        </w:trPr>
        <w:tc>
          <w:tcPr>
            <w:tcW w:w="846" w:type="dxa"/>
          </w:tcPr>
          <w:p w14:paraId="2116678D" w14:textId="7DFFFF36" w:rsidR="00CF75AC" w:rsidRPr="000B3673" w:rsidRDefault="00CF75AC" w:rsidP="00CF75AC">
            <w:pPr>
              <w:pStyle w:val="FrameContent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738F4ADC" w14:textId="34718A2B" w:rsidR="00CF75AC" w:rsidRPr="00CF75AC" w:rsidRDefault="00652DDA" w:rsidP="00CF75AC">
            <w:pPr>
              <w:pStyle w:val="Fram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B37D46E" w14:textId="010A6CBE" w:rsidR="00CF75AC" w:rsidRPr="00CF75AC" w:rsidRDefault="001E23D6" w:rsidP="00CF75AC">
            <w:pPr>
              <w:pStyle w:val="Fram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7DD5934" w14:textId="7BFCF1AF" w:rsidR="00CF75AC" w:rsidRPr="00CF75AC" w:rsidRDefault="001E23D6" w:rsidP="00CF75AC">
            <w:pPr>
              <w:pStyle w:val="Fram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1529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F75AC" w:rsidRPr="001A4BDD" w14:paraId="74453BE6" w14:textId="77777777" w:rsidTr="006005BB">
        <w:trPr>
          <w:jc w:val="center"/>
        </w:trPr>
        <w:tc>
          <w:tcPr>
            <w:tcW w:w="846" w:type="dxa"/>
          </w:tcPr>
          <w:p w14:paraId="7CAC18B4" w14:textId="60EEACBB" w:rsidR="00CF75AC" w:rsidRPr="000B3673" w:rsidRDefault="00CF75AC" w:rsidP="00CF75AC">
            <w:pPr>
              <w:pStyle w:val="FrameContent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713CA2FB" w14:textId="2EA2F3CB" w:rsidR="00CF75AC" w:rsidRPr="00CF75AC" w:rsidRDefault="00652DDA" w:rsidP="00CF75AC">
            <w:pPr>
              <w:pStyle w:val="Fram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E455F1C" w14:textId="3110BB72" w:rsidR="00CF75AC" w:rsidRPr="00CF75AC" w:rsidRDefault="00652DDA" w:rsidP="00CF75AC">
            <w:pPr>
              <w:pStyle w:val="Fram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65E8C9E" w14:textId="623C5632" w:rsidR="00CF75AC" w:rsidRPr="00CF75AC" w:rsidRDefault="00652DDA" w:rsidP="00CF75AC">
            <w:pPr>
              <w:pStyle w:val="Fram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8,80</w:t>
            </w:r>
          </w:p>
        </w:tc>
      </w:tr>
      <w:tr w:rsidR="00CF75AC" w:rsidRPr="001A4BDD" w14:paraId="7084BACC" w14:textId="77777777" w:rsidTr="006005BB">
        <w:trPr>
          <w:jc w:val="center"/>
        </w:trPr>
        <w:tc>
          <w:tcPr>
            <w:tcW w:w="846" w:type="dxa"/>
          </w:tcPr>
          <w:p w14:paraId="1F17D0BB" w14:textId="3F657459" w:rsidR="00CF75AC" w:rsidRPr="000B3673" w:rsidRDefault="00CF75AC" w:rsidP="00CF75AC">
            <w:pPr>
              <w:pStyle w:val="FrameContent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6FAF583E" w14:textId="399ED546" w:rsidR="00CF75AC" w:rsidRPr="00CF75AC" w:rsidRDefault="00652DDA" w:rsidP="00CF75AC">
            <w:pPr>
              <w:pStyle w:val="Fram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4D93936" w14:textId="38823143" w:rsidR="00CF75AC" w:rsidRPr="00CF75AC" w:rsidRDefault="00652DDA" w:rsidP="00CF75AC">
            <w:pPr>
              <w:pStyle w:val="Fram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C749BAC" w14:textId="63010AA0" w:rsidR="00CF75AC" w:rsidRPr="00CF75AC" w:rsidRDefault="00B24BFF" w:rsidP="00CF75AC">
            <w:pPr>
              <w:pStyle w:val="Fram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652D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75AC" w:rsidRPr="001A4BDD" w14:paraId="28DF93A3" w14:textId="77777777" w:rsidTr="006005BB">
        <w:trPr>
          <w:jc w:val="center"/>
        </w:trPr>
        <w:tc>
          <w:tcPr>
            <w:tcW w:w="846" w:type="dxa"/>
          </w:tcPr>
          <w:p w14:paraId="2EFF0F7C" w14:textId="322D622F" w:rsidR="00CF75AC" w:rsidRPr="000B3673" w:rsidRDefault="00CF75AC" w:rsidP="00CF75AC">
            <w:pPr>
              <w:pStyle w:val="FrameContent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0A01C6C4" w14:textId="04742E60" w:rsidR="00CF75AC" w:rsidRPr="00CF75AC" w:rsidRDefault="00652DDA" w:rsidP="00CF75AC">
            <w:pPr>
              <w:pStyle w:val="Fram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13301F5" w14:textId="05C6F6B0" w:rsidR="00CF75AC" w:rsidRPr="00CF75AC" w:rsidRDefault="0011529A" w:rsidP="00CF75AC">
            <w:pPr>
              <w:pStyle w:val="Fram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B24BF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CDEC2B0" w14:textId="0EDF5BD4" w:rsidR="00CF75AC" w:rsidRPr="00CF75AC" w:rsidRDefault="00B24BFF" w:rsidP="00CF75AC">
            <w:pPr>
              <w:pStyle w:val="Fram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652D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75AC" w:rsidRPr="001A4BDD" w14:paraId="3B01210C" w14:textId="77777777" w:rsidTr="006005BB">
        <w:trPr>
          <w:jc w:val="center"/>
        </w:trPr>
        <w:tc>
          <w:tcPr>
            <w:tcW w:w="846" w:type="dxa"/>
          </w:tcPr>
          <w:p w14:paraId="4A63C8D1" w14:textId="77777777" w:rsidR="00CF75AC" w:rsidRPr="000B3673" w:rsidRDefault="00CF75AC" w:rsidP="00CF75AC">
            <w:pPr>
              <w:pStyle w:val="FrameContent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711BE0A6" w14:textId="751D4428" w:rsidR="00CF75AC" w:rsidRPr="00CF75AC" w:rsidRDefault="00652DDA" w:rsidP="00CF75AC">
            <w:pPr>
              <w:pStyle w:val="Fram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58641A1" w14:textId="279739D1" w:rsidR="00CF75AC" w:rsidRPr="00CF75AC" w:rsidRDefault="00652DDA" w:rsidP="00CF75AC">
            <w:pPr>
              <w:pStyle w:val="Fram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A90AB1C" w14:textId="47862ADB" w:rsidR="00CF75AC" w:rsidRPr="00CF75AC" w:rsidRDefault="00652DDA" w:rsidP="00CF75AC">
            <w:pPr>
              <w:pStyle w:val="Fram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8,80</w:t>
            </w:r>
          </w:p>
        </w:tc>
      </w:tr>
      <w:tr w:rsidR="004D7F5D" w:rsidRPr="001A4BDD" w14:paraId="67B9E421" w14:textId="77777777" w:rsidTr="006005BB">
        <w:trPr>
          <w:jc w:val="center"/>
        </w:trPr>
        <w:tc>
          <w:tcPr>
            <w:tcW w:w="846" w:type="dxa"/>
          </w:tcPr>
          <w:p w14:paraId="3515EB01" w14:textId="77777777" w:rsidR="004D7F5D" w:rsidRPr="000B3673" w:rsidRDefault="004D7F5D" w:rsidP="00CF75AC">
            <w:pPr>
              <w:pStyle w:val="FrameContent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24E55218" w14:textId="77C0848C" w:rsidR="004D7F5D" w:rsidRDefault="00652DDA" w:rsidP="00CF75AC">
            <w:pPr>
              <w:pStyle w:val="FrameContents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C8B1633" w14:textId="3177C390" w:rsidR="004D7F5D" w:rsidRDefault="00652DDA" w:rsidP="00CF75AC">
            <w:pPr>
              <w:pStyle w:val="FrameContents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EDF4DD6" w14:textId="2AFEDBDF" w:rsidR="004D7F5D" w:rsidRDefault="00652DDA" w:rsidP="00CF75AC">
            <w:pPr>
              <w:pStyle w:val="FrameContents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9,60</w:t>
            </w:r>
          </w:p>
        </w:tc>
      </w:tr>
      <w:tr w:rsidR="004D7F5D" w:rsidRPr="001A4BDD" w14:paraId="4BA15E51" w14:textId="77777777" w:rsidTr="006005BB">
        <w:trPr>
          <w:jc w:val="center"/>
        </w:trPr>
        <w:tc>
          <w:tcPr>
            <w:tcW w:w="846" w:type="dxa"/>
          </w:tcPr>
          <w:p w14:paraId="68326D81" w14:textId="77777777" w:rsidR="004D7F5D" w:rsidRPr="000B3673" w:rsidRDefault="004D7F5D" w:rsidP="00CF75AC">
            <w:pPr>
              <w:pStyle w:val="FrameContent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719FE9DE" w14:textId="22485FDA" w:rsidR="004D7F5D" w:rsidRDefault="00C34553" w:rsidP="00CF75AC">
            <w:pPr>
              <w:pStyle w:val="FrameContents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EDBDB18" w14:textId="6C328412" w:rsidR="004D7F5D" w:rsidRDefault="00C34553" w:rsidP="00CF75AC">
            <w:pPr>
              <w:pStyle w:val="FrameContents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370DB7E" w14:textId="72471B72" w:rsidR="004D7F5D" w:rsidRDefault="00C34553" w:rsidP="00CF75AC">
            <w:pPr>
              <w:pStyle w:val="FrameContents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9,00</w:t>
            </w:r>
          </w:p>
        </w:tc>
      </w:tr>
    </w:tbl>
    <w:p w14:paraId="242F8DF3" w14:textId="30D46458" w:rsidR="002908D8" w:rsidRDefault="002908D8" w:rsidP="002908D8">
      <w:pPr>
        <w:pStyle w:val="NormalWeb"/>
        <w:spacing w:before="0" w:beforeAutospacing="0" w:after="0" w:afterAutospacing="0"/>
        <w:rPr>
          <w:rStyle w:val="Strong"/>
          <w:color w:val="333333"/>
          <w:lang w:val="ro-RO"/>
        </w:rPr>
      </w:pPr>
    </w:p>
    <w:p w14:paraId="5F1A539E" w14:textId="1006B176" w:rsidR="004D2B97" w:rsidRDefault="004D2B97" w:rsidP="002908D8">
      <w:pPr>
        <w:pStyle w:val="NormalWeb"/>
        <w:spacing w:before="0" w:beforeAutospacing="0" w:after="0" w:afterAutospacing="0"/>
        <w:rPr>
          <w:rStyle w:val="Strong"/>
          <w:color w:val="333333"/>
          <w:lang w:val="ro-RO"/>
        </w:rPr>
      </w:pPr>
    </w:p>
    <w:p w14:paraId="6BD2C645" w14:textId="77777777" w:rsidR="004D2B97" w:rsidRDefault="004D2B97" w:rsidP="002908D8">
      <w:pPr>
        <w:pStyle w:val="NormalWeb"/>
        <w:spacing w:before="0" w:beforeAutospacing="0" w:after="0" w:afterAutospacing="0"/>
        <w:rPr>
          <w:rStyle w:val="Strong"/>
          <w:color w:val="333333"/>
          <w:lang w:val="ro-RO"/>
        </w:rPr>
      </w:pPr>
    </w:p>
    <w:p w14:paraId="44CEA5E3" w14:textId="77777777" w:rsidR="002908D8" w:rsidRPr="00CA41BD" w:rsidRDefault="002908D8" w:rsidP="002908D8">
      <w:pPr>
        <w:pStyle w:val="NormalWeb"/>
        <w:spacing w:before="0" w:beforeAutospacing="0" w:after="0" w:afterAutospacing="0"/>
        <w:rPr>
          <w:color w:val="333333"/>
          <w:lang w:val="ro-RO"/>
        </w:rPr>
      </w:pPr>
      <w:r w:rsidRPr="00CA41BD">
        <w:rPr>
          <w:rStyle w:val="Strong"/>
          <w:color w:val="333333"/>
          <w:lang w:val="ro-RO"/>
        </w:rPr>
        <w:t>Președinte:</w:t>
      </w:r>
    </w:p>
    <w:p w14:paraId="46BED4B3" w14:textId="32447EB2" w:rsidR="002908D8" w:rsidRPr="00CA41BD" w:rsidRDefault="002908D8" w:rsidP="002908D8">
      <w:pPr>
        <w:pStyle w:val="NormalWeb"/>
        <w:spacing w:before="0" w:beforeAutospacing="0" w:after="0" w:afterAutospacing="0"/>
        <w:rPr>
          <w:color w:val="333333"/>
          <w:lang w:val="ro-RO"/>
        </w:rPr>
      </w:pPr>
      <w:r w:rsidRPr="00CA41BD">
        <w:rPr>
          <w:color w:val="333333"/>
          <w:lang w:val="ro-RO"/>
        </w:rPr>
        <w:t xml:space="preserve">Prof. univ. dr. Hoza </w:t>
      </w:r>
      <w:r w:rsidR="00CF75AC">
        <w:rPr>
          <w:color w:val="333333"/>
          <w:lang w:val="ro-RO"/>
        </w:rPr>
        <w:t>Dorel</w:t>
      </w:r>
    </w:p>
    <w:p w14:paraId="21F2ABB3" w14:textId="77777777" w:rsidR="002908D8" w:rsidRPr="00CA41BD" w:rsidRDefault="002908D8" w:rsidP="002908D8">
      <w:pPr>
        <w:pStyle w:val="NormalWeb"/>
        <w:spacing w:before="0" w:beforeAutospacing="0" w:after="0" w:afterAutospacing="0"/>
        <w:rPr>
          <w:rStyle w:val="Strong"/>
          <w:color w:val="333333"/>
          <w:lang w:val="ro-RO"/>
        </w:rPr>
      </w:pPr>
    </w:p>
    <w:p w14:paraId="75B1AF3E" w14:textId="77777777" w:rsidR="002908D8" w:rsidRPr="00CA41BD" w:rsidRDefault="002908D8" w:rsidP="002908D8">
      <w:pPr>
        <w:pStyle w:val="NormalWeb"/>
        <w:spacing w:before="0" w:beforeAutospacing="0" w:after="0" w:afterAutospacing="0"/>
        <w:rPr>
          <w:color w:val="333333"/>
          <w:lang w:val="ro-RO"/>
        </w:rPr>
      </w:pPr>
      <w:r w:rsidRPr="00CA41BD">
        <w:rPr>
          <w:rStyle w:val="Strong"/>
          <w:color w:val="333333"/>
          <w:lang w:val="ro-RO"/>
        </w:rPr>
        <w:t>Membrii:</w:t>
      </w:r>
    </w:p>
    <w:p w14:paraId="3C9CC6B9" w14:textId="77777777" w:rsidR="002908D8" w:rsidRPr="00CA41BD" w:rsidRDefault="002908D8" w:rsidP="002908D8">
      <w:pPr>
        <w:pStyle w:val="NormalWeb"/>
        <w:spacing w:before="0" w:beforeAutospacing="0" w:after="0" w:afterAutospacing="0"/>
        <w:rPr>
          <w:color w:val="333333"/>
          <w:lang w:val="ro-RO"/>
        </w:rPr>
      </w:pPr>
      <w:r w:rsidRPr="00CA41BD">
        <w:rPr>
          <w:color w:val="333333"/>
          <w:lang w:val="ro-RO"/>
        </w:rPr>
        <w:t>Prof. univ. dr. Chira Adrian</w:t>
      </w:r>
    </w:p>
    <w:p w14:paraId="0E05F97C" w14:textId="77777777" w:rsidR="002908D8" w:rsidRPr="00CA41BD" w:rsidRDefault="002908D8" w:rsidP="002908D8">
      <w:pPr>
        <w:pStyle w:val="NormalWeb"/>
        <w:spacing w:before="0" w:beforeAutospacing="0" w:after="0" w:afterAutospacing="0"/>
        <w:rPr>
          <w:color w:val="333333"/>
        </w:rPr>
      </w:pPr>
      <w:r w:rsidRPr="00CA41BD">
        <w:rPr>
          <w:color w:val="333333"/>
        </w:rPr>
        <w:t xml:space="preserve">Conf. </w:t>
      </w:r>
      <w:proofErr w:type="spellStart"/>
      <w:r w:rsidRPr="00CA41BD">
        <w:rPr>
          <w:color w:val="333333"/>
        </w:rPr>
        <w:t>univ.dr</w:t>
      </w:r>
      <w:proofErr w:type="spellEnd"/>
      <w:r w:rsidRPr="00CA41BD">
        <w:rPr>
          <w:color w:val="333333"/>
        </w:rPr>
        <w:t xml:space="preserve">. </w:t>
      </w:r>
      <w:proofErr w:type="spellStart"/>
      <w:r w:rsidRPr="00CA41BD">
        <w:rPr>
          <w:color w:val="333333"/>
        </w:rPr>
        <w:t>Vâșcă</w:t>
      </w:r>
      <w:proofErr w:type="spellEnd"/>
      <w:r w:rsidRPr="00CA41BD">
        <w:rPr>
          <w:color w:val="333333"/>
        </w:rPr>
        <w:t xml:space="preserve"> - </w:t>
      </w:r>
      <w:proofErr w:type="spellStart"/>
      <w:r w:rsidRPr="00CA41BD">
        <w:rPr>
          <w:color w:val="333333"/>
        </w:rPr>
        <w:t>Zamfir</w:t>
      </w:r>
      <w:proofErr w:type="spellEnd"/>
      <w:r w:rsidRPr="00CA41BD">
        <w:rPr>
          <w:color w:val="333333"/>
        </w:rPr>
        <w:t xml:space="preserve"> Diana</w:t>
      </w:r>
    </w:p>
    <w:p w14:paraId="1640B1FD" w14:textId="77777777" w:rsidR="002908D8" w:rsidRPr="00CA41BD" w:rsidRDefault="002908D8" w:rsidP="002908D8">
      <w:pPr>
        <w:pStyle w:val="NormalWeb"/>
        <w:spacing w:before="0" w:beforeAutospacing="0" w:after="0" w:afterAutospacing="0"/>
        <w:rPr>
          <w:color w:val="333333"/>
        </w:rPr>
      </w:pPr>
      <w:proofErr w:type="spellStart"/>
      <w:r w:rsidRPr="00CA41BD">
        <w:rPr>
          <w:color w:val="333333"/>
        </w:rPr>
        <w:t>Șef.lucr.dr</w:t>
      </w:r>
      <w:proofErr w:type="spellEnd"/>
      <w:r w:rsidRPr="00CA41BD">
        <w:rPr>
          <w:color w:val="333333"/>
        </w:rPr>
        <w:t xml:space="preserve">. </w:t>
      </w:r>
      <w:proofErr w:type="spellStart"/>
      <w:r w:rsidRPr="00CA41BD">
        <w:rPr>
          <w:color w:val="333333"/>
        </w:rPr>
        <w:t>Bucur</w:t>
      </w:r>
      <w:proofErr w:type="spellEnd"/>
      <w:r w:rsidRPr="00CA41BD">
        <w:rPr>
          <w:color w:val="333333"/>
        </w:rPr>
        <w:t xml:space="preserve"> Mihaela</w:t>
      </w:r>
    </w:p>
    <w:p w14:paraId="4AF8E344" w14:textId="76D708A8" w:rsidR="002908D8" w:rsidRDefault="004D2B97" w:rsidP="002908D8">
      <w:pPr>
        <w:pStyle w:val="NormalWeb"/>
        <w:spacing w:before="0" w:beforeAutospacing="0" w:after="0" w:afterAutospacing="0"/>
        <w:rPr>
          <w:rStyle w:val="Strong"/>
          <w:b w:val="0"/>
          <w:color w:val="333333"/>
          <w:lang w:val="ro-RO"/>
        </w:rPr>
      </w:pPr>
      <w:r w:rsidRPr="004D2B97">
        <w:rPr>
          <w:rStyle w:val="Strong"/>
          <w:b w:val="0"/>
          <w:color w:val="333333"/>
          <w:lang w:val="ro-RO"/>
        </w:rPr>
        <w:t>Șef lucr dr. Cojocru George</w:t>
      </w:r>
    </w:p>
    <w:p w14:paraId="32741B14" w14:textId="2B3FA675" w:rsidR="004D2B97" w:rsidRDefault="004D2B97" w:rsidP="002908D8">
      <w:pPr>
        <w:pStyle w:val="NormalWeb"/>
        <w:spacing w:before="0" w:beforeAutospacing="0" w:after="0" w:afterAutospacing="0"/>
        <w:rPr>
          <w:rStyle w:val="Strong"/>
          <w:b w:val="0"/>
          <w:color w:val="333333"/>
          <w:lang w:val="ro-RO"/>
        </w:rPr>
      </w:pPr>
    </w:p>
    <w:p w14:paraId="43E1A853" w14:textId="43035F7B" w:rsidR="004D2B97" w:rsidRDefault="004D2B97" w:rsidP="002908D8">
      <w:pPr>
        <w:pStyle w:val="NormalWeb"/>
        <w:spacing w:before="0" w:beforeAutospacing="0" w:after="0" w:afterAutospacing="0"/>
        <w:rPr>
          <w:rStyle w:val="Strong"/>
          <w:b w:val="0"/>
          <w:color w:val="333333"/>
          <w:lang w:val="ro-RO"/>
        </w:rPr>
      </w:pPr>
    </w:p>
    <w:p w14:paraId="7372B7AA" w14:textId="77777777" w:rsidR="004D2B97" w:rsidRPr="004D2B97" w:rsidRDefault="004D2B97" w:rsidP="002908D8">
      <w:pPr>
        <w:pStyle w:val="NormalWeb"/>
        <w:spacing w:before="0" w:beforeAutospacing="0" w:after="0" w:afterAutospacing="0"/>
        <w:rPr>
          <w:rStyle w:val="Strong"/>
          <w:b w:val="0"/>
          <w:color w:val="333333"/>
          <w:lang w:val="ro-RO"/>
        </w:rPr>
      </w:pPr>
    </w:p>
    <w:p w14:paraId="493395EC" w14:textId="77777777" w:rsidR="002908D8" w:rsidRPr="00CA41BD" w:rsidRDefault="002908D8" w:rsidP="002908D8">
      <w:pPr>
        <w:pStyle w:val="NormalWeb"/>
        <w:spacing w:before="0" w:beforeAutospacing="0" w:after="0" w:afterAutospacing="0"/>
        <w:rPr>
          <w:color w:val="333333"/>
        </w:rPr>
      </w:pPr>
      <w:proofErr w:type="spellStart"/>
      <w:r w:rsidRPr="00CA41BD">
        <w:rPr>
          <w:rStyle w:val="Strong"/>
          <w:color w:val="333333"/>
        </w:rPr>
        <w:t>Secretar</w:t>
      </w:r>
      <w:proofErr w:type="spellEnd"/>
      <w:r w:rsidRPr="00CA41BD">
        <w:rPr>
          <w:rStyle w:val="Strong"/>
          <w:color w:val="333333"/>
        </w:rPr>
        <w:t>:</w:t>
      </w:r>
    </w:p>
    <w:p w14:paraId="5B0B5FFD" w14:textId="32EFE94D" w:rsidR="002908D8" w:rsidRPr="00CA41BD" w:rsidRDefault="008331FF" w:rsidP="002908D8">
      <w:pPr>
        <w:pStyle w:val="NormalWeb"/>
        <w:spacing w:before="0" w:beforeAutospacing="0" w:after="0" w:afterAutospacing="0"/>
        <w:rPr>
          <w:color w:val="333333"/>
        </w:rPr>
      </w:pPr>
      <w:r w:rsidRPr="004D2B97">
        <w:rPr>
          <w:rStyle w:val="Strong"/>
          <w:b w:val="0"/>
          <w:color w:val="333333"/>
          <w:lang w:val="ro-RO"/>
        </w:rPr>
        <w:t xml:space="preserve">Șef lucr dr. </w:t>
      </w:r>
      <w:r w:rsidR="00CF75AC">
        <w:rPr>
          <w:color w:val="333333"/>
        </w:rPr>
        <w:t xml:space="preserve">Mihai Cosmin </w:t>
      </w:r>
      <w:proofErr w:type="spellStart"/>
      <w:r w:rsidR="00CF75AC">
        <w:rPr>
          <w:color w:val="333333"/>
        </w:rPr>
        <w:t>Alexandru</w:t>
      </w:r>
      <w:proofErr w:type="spellEnd"/>
    </w:p>
    <w:p w14:paraId="4C099278" w14:textId="77777777" w:rsidR="002908D8" w:rsidRPr="001A4BDD" w:rsidRDefault="002908D8" w:rsidP="002908D8">
      <w:pPr>
        <w:pStyle w:val="FrameContents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2C78EB" w14:textId="50277176" w:rsidR="0060112C" w:rsidRDefault="0060112C" w:rsidP="00103DC4">
      <w:pPr>
        <w:spacing w:line="200" w:lineRule="exact"/>
      </w:pPr>
    </w:p>
    <w:p w14:paraId="4CDEA2CC" w14:textId="77777777" w:rsidR="0060112C" w:rsidRPr="003C4DBE" w:rsidRDefault="0060112C" w:rsidP="00103DC4">
      <w:pPr>
        <w:spacing w:line="200" w:lineRule="exact"/>
      </w:pPr>
    </w:p>
    <w:p w14:paraId="3C4DB2A1" w14:textId="0BCAA348" w:rsidR="004D2B97" w:rsidRDefault="004D2B97">
      <w:pPr>
        <w:spacing w:before="18" w:line="220" w:lineRule="exact"/>
        <w:rPr>
          <w:sz w:val="22"/>
          <w:szCs w:val="22"/>
        </w:rPr>
      </w:pPr>
      <w:bookmarkStart w:id="0" w:name="_GoBack"/>
      <w:bookmarkEnd w:id="0"/>
    </w:p>
    <w:p w14:paraId="77E6BDFF" w14:textId="6A13CC5B" w:rsidR="004D2B97" w:rsidRDefault="004D2B97">
      <w:pPr>
        <w:spacing w:before="18" w:line="220" w:lineRule="exact"/>
        <w:rPr>
          <w:sz w:val="22"/>
          <w:szCs w:val="22"/>
        </w:rPr>
      </w:pPr>
    </w:p>
    <w:p w14:paraId="1493AE7B" w14:textId="00995BFC" w:rsidR="004D2B97" w:rsidRDefault="004D2B97">
      <w:pPr>
        <w:spacing w:before="18" w:line="220" w:lineRule="exact"/>
        <w:rPr>
          <w:sz w:val="22"/>
          <w:szCs w:val="22"/>
        </w:rPr>
      </w:pPr>
    </w:p>
    <w:p w14:paraId="166A87F9" w14:textId="0FEF227E" w:rsidR="004D2B97" w:rsidRDefault="004D2B97">
      <w:pPr>
        <w:spacing w:before="18" w:line="220" w:lineRule="exact"/>
        <w:rPr>
          <w:sz w:val="22"/>
          <w:szCs w:val="22"/>
        </w:rPr>
      </w:pPr>
    </w:p>
    <w:p w14:paraId="640B023E" w14:textId="1561EB24" w:rsidR="004D2B97" w:rsidRDefault="004D2B97">
      <w:pPr>
        <w:spacing w:before="18" w:line="220" w:lineRule="exact"/>
        <w:rPr>
          <w:sz w:val="22"/>
          <w:szCs w:val="22"/>
        </w:rPr>
      </w:pPr>
    </w:p>
    <w:p w14:paraId="6886815E" w14:textId="0B1DE352" w:rsidR="004D2B97" w:rsidRDefault="004D2B97">
      <w:pPr>
        <w:spacing w:before="18" w:line="220" w:lineRule="exact"/>
        <w:rPr>
          <w:sz w:val="22"/>
          <w:szCs w:val="22"/>
        </w:rPr>
      </w:pPr>
    </w:p>
    <w:p w14:paraId="14A6710C" w14:textId="504B8BEF" w:rsidR="004D2B97" w:rsidRDefault="004D2B97">
      <w:pPr>
        <w:spacing w:before="18" w:line="220" w:lineRule="exact"/>
        <w:rPr>
          <w:sz w:val="22"/>
          <w:szCs w:val="22"/>
        </w:rPr>
      </w:pPr>
    </w:p>
    <w:p w14:paraId="7D4440F6" w14:textId="3E7D2836" w:rsidR="004D2B97" w:rsidRDefault="004D2B97">
      <w:pPr>
        <w:spacing w:before="18" w:line="220" w:lineRule="exact"/>
        <w:rPr>
          <w:sz w:val="22"/>
          <w:szCs w:val="22"/>
        </w:rPr>
      </w:pPr>
    </w:p>
    <w:p w14:paraId="627C696B" w14:textId="77777777" w:rsidR="004D2B97" w:rsidRPr="003C4DBE" w:rsidRDefault="004D2B97">
      <w:pPr>
        <w:spacing w:before="18" w:line="220" w:lineRule="exact"/>
        <w:rPr>
          <w:sz w:val="22"/>
          <w:szCs w:val="22"/>
        </w:rPr>
      </w:pPr>
    </w:p>
    <w:p w14:paraId="34B00350" w14:textId="77777777" w:rsidR="00DC53FC" w:rsidRDefault="001439B6">
      <w:pPr>
        <w:ind w:left="1073"/>
      </w:pPr>
      <w:r>
        <w:pict w14:anchorId="2F6E3395">
          <v:shape id="_x0000_i1025" type="#_x0000_t75" style="width:316.5pt;height:47.25pt">
            <v:imagedata r:id="rId7" o:title=""/>
          </v:shape>
        </w:pict>
      </w:r>
    </w:p>
    <w:sectPr w:rsidR="00DC53FC">
      <w:type w:val="continuous"/>
      <w:pgSz w:w="11920" w:h="16840"/>
      <w:pgMar w:top="1560" w:right="1680" w:bottom="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C68D2"/>
    <w:multiLevelType w:val="hybridMultilevel"/>
    <w:tmpl w:val="27A8C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414B8"/>
    <w:multiLevelType w:val="multilevel"/>
    <w:tmpl w:val="FB9C473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3FC"/>
    <w:rsid w:val="00053F17"/>
    <w:rsid w:val="00083668"/>
    <w:rsid w:val="000A653F"/>
    <w:rsid w:val="00103DC4"/>
    <w:rsid w:val="0011529A"/>
    <w:rsid w:val="00115DA9"/>
    <w:rsid w:val="001439B6"/>
    <w:rsid w:val="001807C0"/>
    <w:rsid w:val="001E23D6"/>
    <w:rsid w:val="002908D8"/>
    <w:rsid w:val="00294DEF"/>
    <w:rsid w:val="002E5C0A"/>
    <w:rsid w:val="003451C3"/>
    <w:rsid w:val="0035411B"/>
    <w:rsid w:val="003C4DBE"/>
    <w:rsid w:val="00481E28"/>
    <w:rsid w:val="004868B2"/>
    <w:rsid w:val="004D2B97"/>
    <w:rsid w:val="004D7F5D"/>
    <w:rsid w:val="004F4466"/>
    <w:rsid w:val="005624A9"/>
    <w:rsid w:val="005861B4"/>
    <w:rsid w:val="0060112C"/>
    <w:rsid w:val="00633610"/>
    <w:rsid w:val="00652DDA"/>
    <w:rsid w:val="00674F2E"/>
    <w:rsid w:val="006D16B4"/>
    <w:rsid w:val="00722A83"/>
    <w:rsid w:val="008331FF"/>
    <w:rsid w:val="00906642"/>
    <w:rsid w:val="00906979"/>
    <w:rsid w:val="00937B71"/>
    <w:rsid w:val="009A0286"/>
    <w:rsid w:val="009A38BC"/>
    <w:rsid w:val="009C6871"/>
    <w:rsid w:val="00A405A0"/>
    <w:rsid w:val="00A709AC"/>
    <w:rsid w:val="00B03D24"/>
    <w:rsid w:val="00B24BFF"/>
    <w:rsid w:val="00C34553"/>
    <w:rsid w:val="00CF6B53"/>
    <w:rsid w:val="00CF75AC"/>
    <w:rsid w:val="00D04F1A"/>
    <w:rsid w:val="00D07714"/>
    <w:rsid w:val="00D97623"/>
    <w:rsid w:val="00DC53FC"/>
    <w:rsid w:val="00E001CB"/>
    <w:rsid w:val="00E02F9F"/>
    <w:rsid w:val="00E15325"/>
    <w:rsid w:val="00E2685D"/>
    <w:rsid w:val="00EB7153"/>
    <w:rsid w:val="00ED45D9"/>
    <w:rsid w:val="00F018D0"/>
    <w:rsid w:val="00F12C71"/>
    <w:rsid w:val="00F5731B"/>
    <w:rsid w:val="00F6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683B7E0"/>
  <w15:docId w15:val="{BF7D30DE-18C8-4300-9AD8-EE57B0F5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F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F1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0112C"/>
    <w:pPr>
      <w:ind w:left="720"/>
      <w:contextualSpacing/>
    </w:pPr>
  </w:style>
  <w:style w:type="table" w:styleId="TableGrid">
    <w:name w:val="Table Grid"/>
    <w:basedOn w:val="TableNormal"/>
    <w:uiPriority w:val="59"/>
    <w:rsid w:val="002908D8"/>
    <w:rPr>
      <w:rFonts w:asciiTheme="minorHAnsi" w:eastAsiaTheme="minorHAnsi" w:hAnsiTheme="minorHAnsi" w:cstheme="minorBidi"/>
      <w:sz w:val="22"/>
      <w:szCs w:val="22"/>
      <w:lang w:val="ro-R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rameContents">
    <w:name w:val="Frame Contents"/>
    <w:basedOn w:val="Normal"/>
    <w:qFormat/>
    <w:rsid w:val="002908D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ro-RO"/>
    </w:rPr>
  </w:style>
  <w:style w:type="paragraph" w:styleId="NormalWeb">
    <w:name w:val="Normal (Web)"/>
    <w:basedOn w:val="Normal"/>
    <w:uiPriority w:val="99"/>
    <w:semiHidden/>
    <w:unhideWhenUsed/>
    <w:rsid w:val="002908D8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2908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17987-88A0-4B57-81DF-081A12FAA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2022-09-30T08:56:00Z</cp:lastPrinted>
  <dcterms:created xsi:type="dcterms:W3CDTF">2024-09-12T14:16:00Z</dcterms:created>
  <dcterms:modified xsi:type="dcterms:W3CDTF">2024-09-16T15:25:00Z</dcterms:modified>
</cp:coreProperties>
</file>